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F8" w:rsidRDefault="001E5BF8" w:rsidP="00985416">
      <w:pPr>
        <w:pStyle w:val="Word"/>
        <w:spacing w:line="279" w:lineRule="exact"/>
        <w:rPr>
          <w:rFonts w:ascii="ＭＳ ゴシック" w:eastAsia="ＭＳ ゴシック" w:hAnsi="ＭＳ ゴシック" w:hint="default"/>
          <w:color w:val="auto"/>
          <w:sz w:val="16"/>
        </w:rPr>
      </w:pPr>
      <w:bookmarkStart w:id="0" w:name="_GoBack"/>
      <w:bookmarkEnd w:id="0"/>
    </w:p>
    <w:p w:rsidR="00035085" w:rsidRPr="001E5BF8" w:rsidRDefault="0003508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別紙様式２(</w:t>
      </w:r>
      <w:r>
        <w:rPr>
          <w:rFonts w:ascii="ＭＳ ゴシック" w:eastAsia="ＭＳ ゴシック" w:hAnsi="ＭＳ ゴシック"/>
          <w:sz w:val="16"/>
        </w:rPr>
        <w:t>添付書類</w:t>
      </w:r>
      <w:r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35085" w:rsidRPr="001E5BF8" w:rsidRDefault="00035085" w:rsidP="00985416">
      <w:pPr>
        <w:snapToGrid w:val="0"/>
        <w:rPr>
          <w:rFonts w:ascii="ＭＳ 明朝" w:hAnsi="ＭＳ 明朝"/>
          <w:sz w:val="16"/>
        </w:rPr>
      </w:pPr>
    </w:p>
    <w:p w:rsidR="00035085" w:rsidRPr="001E5BF8" w:rsidRDefault="00035085" w:rsidP="00985416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介護職員処遇改善計画書(都道府県状況一覧表)</w:t>
      </w:r>
    </w:p>
    <w:p w:rsidR="00035085" w:rsidRPr="001E5BF8" w:rsidRDefault="0003508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35085" w:rsidRPr="001E5BF8" w:rsidTr="00822179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085" w:rsidRPr="001E5BF8" w:rsidRDefault="0003508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085" w:rsidRPr="001E5BF8" w:rsidRDefault="0003508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035085" w:rsidRPr="001E5BF8" w:rsidRDefault="00035085" w:rsidP="00985416">
      <w:pPr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15"/>
        <w:gridCol w:w="4316"/>
      </w:tblGrid>
      <w:tr w:rsidR="006D6505" w:rsidRPr="001E5BF8" w:rsidTr="002D1AD3">
        <w:trPr>
          <w:trHeight w:val="3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DF1C07" w:rsidRDefault="006D6505" w:rsidP="00985416">
            <w:pPr>
              <w:snapToGrid w:val="0"/>
              <w:rPr>
                <w:sz w:val="16"/>
                <w:szCs w:val="16"/>
              </w:rPr>
            </w:pPr>
            <w:r w:rsidRPr="00DF1C07"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介護職員処遇改善加算の見込額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賃金改善の見込額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北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道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青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岩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田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形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群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埼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神奈川県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新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潟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富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石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川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井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岐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阜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静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重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賀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大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阪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兵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庫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奈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良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和歌山県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取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根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口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徳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香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川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高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佐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賀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熊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大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分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鹿児島県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沖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縄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2D1AD3">
        <w:trPr>
          <w:trHeight w:val="57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4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101931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2D1AD3">
              <w:rPr>
                <w:b/>
                <w:spacing w:val="-3"/>
                <w:sz w:val="22"/>
                <w:szCs w:val="16"/>
              </w:rPr>
              <w:t>E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　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        </w:t>
            </w:r>
            <w:r w:rsidR="006D6505"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101931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pacing w:val="-3"/>
                <w:sz w:val="22"/>
                <w:szCs w:val="16"/>
              </w:rPr>
              <w:t>F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           </w:t>
            </w:r>
            <w:r w:rsidR="006D6505" w:rsidRPr="001E5BF8">
              <w:rPr>
                <w:sz w:val="16"/>
                <w:szCs w:val="16"/>
              </w:rPr>
              <w:t>円</w:t>
            </w:r>
          </w:p>
        </w:tc>
      </w:tr>
    </w:tbl>
    <w:p w:rsidR="00101931" w:rsidRDefault="00101931" w:rsidP="00101931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F</w:t>
      </w:r>
      <w:r>
        <w:rPr>
          <w:rFonts w:ascii="ＭＳ 明朝" w:hAnsi="ＭＳ 明朝" w:hint="eastAsia"/>
          <w:sz w:val="16"/>
        </w:rPr>
        <w:t>は</w:t>
      </w:r>
      <w:r w:rsidR="007A2415" w:rsidRPr="002D1AD3">
        <w:rPr>
          <w:sz w:val="16"/>
        </w:rPr>
        <w:t>E</w:t>
      </w:r>
      <w:r w:rsidR="007A2415">
        <w:rPr>
          <w:rFonts w:hint="eastAsia"/>
          <w:sz w:val="16"/>
        </w:rPr>
        <w:t>を上回らな</w:t>
      </w:r>
      <w:r>
        <w:rPr>
          <w:rFonts w:ascii="ＭＳ 明朝" w:hAnsi="ＭＳ 明朝" w:hint="eastAsia"/>
          <w:sz w:val="16"/>
        </w:rPr>
        <w:t>ければならない。</w:t>
      </w:r>
    </w:p>
    <w:p w:rsidR="00792AF4" w:rsidRPr="00414129" w:rsidRDefault="00792AF4" w:rsidP="00040868">
      <w:pPr>
        <w:rPr>
          <w:sz w:val="16"/>
          <w:szCs w:val="21"/>
        </w:rPr>
      </w:pPr>
    </w:p>
    <w:sectPr w:rsidR="00792AF4" w:rsidRPr="00414129" w:rsidSect="008D08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07" w:right="1134" w:bottom="680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F3" w:rsidRDefault="00DE17F3" w:rsidP="00040868">
      <w:pPr>
        <w:spacing w:before="120"/>
      </w:pPr>
      <w:r>
        <w:separator/>
      </w:r>
    </w:p>
  </w:endnote>
  <w:endnote w:type="continuationSeparator" w:id="0">
    <w:p w:rsidR="00DE17F3" w:rsidRDefault="00DE17F3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F3" w:rsidRDefault="00DE17F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DE17F3" w:rsidRDefault="00DE17F3"/>
  <w:p w:rsidR="00DE17F3" w:rsidRDefault="00DE17F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F3" w:rsidRDefault="00DE17F3" w:rsidP="00764A2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F3" w:rsidRDefault="00DE17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F3" w:rsidRDefault="00DE17F3" w:rsidP="00040868">
      <w:pPr>
        <w:spacing w:before="120"/>
      </w:pPr>
      <w:r>
        <w:separator/>
      </w:r>
    </w:p>
  </w:footnote>
  <w:footnote w:type="continuationSeparator" w:id="0">
    <w:p w:rsidR="00DE17F3" w:rsidRDefault="00DE17F3" w:rsidP="00040868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F3" w:rsidRDefault="00DE17F3" w:rsidP="00DE17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F3" w:rsidRDefault="00DE17F3" w:rsidP="00DE17F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F3" w:rsidRDefault="00DE1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63C3C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76BB8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1871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083B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7F3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elements/1.1/"/>
    <ds:schemaRef ds:uri="8B97BE19-CDDD-400E-817A-CFDD13F7EC12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9F81E3C-85C0-47F7-B8A7-0E727884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佐藤　芳子</cp:lastModifiedBy>
  <cp:revision>2</cp:revision>
  <cp:lastPrinted>2017-03-14T10:43:00Z</cp:lastPrinted>
  <dcterms:created xsi:type="dcterms:W3CDTF">2017-04-03T06:44:00Z</dcterms:created>
  <dcterms:modified xsi:type="dcterms:W3CDTF">2017-04-03T06:44:00Z</dcterms:modified>
</cp:coreProperties>
</file>